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>Obiettivo Specifico 10.2 – Azione 10.2.2. sottoazione 10.2.2A “Competenze di base” - Avviso AOODGEFID\Prot.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3B1876" w:rsidRDefault="003B1876" w:rsidP="003B1876">
      <w:pPr>
        <w:jc w:val="center"/>
        <w:rPr>
          <w:rFonts w:asciiTheme="minorHAnsi" w:hAnsiTheme="minorHAnsi"/>
          <w:b/>
          <w:sz w:val="28"/>
          <w:szCs w:val="28"/>
        </w:rPr>
      </w:pPr>
    </w:p>
    <w:p w:rsidR="003B1876" w:rsidRPr="00A826C3" w:rsidRDefault="003B1876" w:rsidP="003B1876">
      <w:pPr>
        <w:jc w:val="center"/>
        <w:rPr>
          <w:rFonts w:asciiTheme="minorHAnsi" w:hAnsiTheme="minorHAnsi"/>
          <w:b/>
          <w:sz w:val="28"/>
          <w:szCs w:val="28"/>
        </w:rPr>
      </w:pPr>
      <w:r w:rsidRPr="00A826C3">
        <w:rPr>
          <w:rFonts w:asciiTheme="minorHAnsi" w:hAnsiTheme="minorHAnsi"/>
          <w:b/>
          <w:sz w:val="28"/>
          <w:szCs w:val="28"/>
        </w:rPr>
        <w:t xml:space="preserve">MODULO  DI  DICHIARAZIONE  DEI TITOLI  AI  FINI  DELL’ATTRIBUZIONE  DEL PUNTEGGIO  PER  ASPIRANTI  AD  INCARICO  DI  </w:t>
      </w:r>
      <w:r>
        <w:rPr>
          <w:rFonts w:asciiTheme="minorHAnsi" w:hAnsiTheme="minorHAnsi"/>
          <w:b/>
          <w:sz w:val="28"/>
          <w:szCs w:val="28"/>
        </w:rPr>
        <w:t>TUTOR INTERNI</w:t>
      </w:r>
    </w:p>
    <w:p w:rsidR="003B1876" w:rsidRPr="00183D72" w:rsidRDefault="003B1876" w:rsidP="003B1876">
      <w:pPr>
        <w:jc w:val="both"/>
        <w:rPr>
          <w:rFonts w:ascii="Arial Narrow" w:hAnsi="Arial Narrow"/>
        </w:rPr>
      </w:pPr>
    </w:p>
    <w:p w:rsidR="003B1876" w:rsidRPr="002B39C9" w:rsidRDefault="003B1876" w:rsidP="003B1876">
      <w:pPr>
        <w:spacing w:line="360" w:lineRule="auto"/>
        <w:jc w:val="both"/>
        <w:rPr>
          <w:rFonts w:asciiTheme="minorHAnsi" w:hAnsiTheme="minorHAnsi" w:cs="Thorndale"/>
          <w:sz w:val="22"/>
          <w:szCs w:val="22"/>
        </w:rPr>
      </w:pPr>
      <w:r w:rsidRPr="002B39C9">
        <w:rPr>
          <w:rFonts w:asciiTheme="minorHAnsi" w:hAnsiTheme="minorHAnsi" w:cs="Thorndale"/>
          <w:sz w:val="22"/>
          <w:szCs w:val="22"/>
        </w:rPr>
        <w:t>Il/La sottoscritto/a ___________________________________________nato/a  _______________</w:t>
      </w:r>
    </w:p>
    <w:p w:rsidR="003B1876" w:rsidRPr="002B39C9" w:rsidRDefault="003B1876" w:rsidP="003B1876">
      <w:pPr>
        <w:spacing w:line="360" w:lineRule="auto"/>
        <w:jc w:val="both"/>
        <w:rPr>
          <w:rFonts w:asciiTheme="minorHAnsi" w:hAnsiTheme="minorHAnsi" w:cs="Thorndale"/>
          <w:sz w:val="22"/>
          <w:szCs w:val="22"/>
        </w:rPr>
      </w:pPr>
      <w:r w:rsidRPr="002B39C9">
        <w:rPr>
          <w:rFonts w:asciiTheme="minorHAnsi" w:hAnsiTheme="minorHAnsi" w:cs="Thorndale"/>
          <w:sz w:val="22"/>
          <w:szCs w:val="22"/>
        </w:rPr>
        <w:t xml:space="preserve"> il ___/___/_____, Docente in servizio presso l’I.C.S. Sperone-Pertini, </w:t>
      </w:r>
    </w:p>
    <w:p w:rsidR="003B1876" w:rsidRDefault="003B1876" w:rsidP="003B1876">
      <w:pPr>
        <w:jc w:val="center"/>
        <w:rPr>
          <w:b/>
        </w:rPr>
      </w:pPr>
      <w:r>
        <w:rPr>
          <w:b/>
        </w:rPr>
        <w:t>DICHIARA</w:t>
      </w:r>
    </w:p>
    <w:p w:rsidR="002B39C9" w:rsidRPr="002B39C9" w:rsidRDefault="002B39C9" w:rsidP="002B39C9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2B39C9" w:rsidRPr="00A826C3" w:rsidRDefault="003B1876" w:rsidP="002B39C9">
      <w:pPr>
        <w:rPr>
          <w:rFonts w:asciiTheme="minorHAnsi" w:hAnsiTheme="minorHAnsi"/>
          <w:sz w:val="22"/>
          <w:szCs w:val="22"/>
        </w:rPr>
      </w:pPr>
      <w:r w:rsidRPr="002B39C9">
        <w:rPr>
          <w:rFonts w:asciiTheme="minorHAnsi" w:hAnsiTheme="minorHAnsi"/>
          <w:sz w:val="22"/>
          <w:szCs w:val="22"/>
        </w:rPr>
        <w:t>di possedere, all’atto della presentazione della domanda per incarico di TUTOR nel  progetto  PON-FSE -</w:t>
      </w:r>
      <w:r w:rsidR="00D359CA" w:rsidRPr="002B39C9">
        <w:rPr>
          <w:rFonts w:asciiTheme="minorHAnsi" w:hAnsiTheme="minorHAnsi"/>
          <w:sz w:val="22"/>
          <w:szCs w:val="22"/>
        </w:rPr>
        <w:t xml:space="preserve"> </w:t>
      </w:r>
      <w:r w:rsidR="00D359CA" w:rsidRPr="002B39C9">
        <w:rPr>
          <w:rFonts w:asciiTheme="minorHAnsi" w:hAnsiTheme="minorHAnsi" w:cs="Calibri"/>
          <w:b/>
          <w:sz w:val="22"/>
          <w:szCs w:val="22"/>
        </w:rPr>
        <w:t>“DigitAbili”</w:t>
      </w:r>
      <w:r w:rsidR="00D359CA" w:rsidRPr="002B39C9">
        <w:rPr>
          <w:rFonts w:asciiTheme="minorHAnsi" w:hAnsiTheme="minorHAnsi"/>
          <w:sz w:val="22"/>
          <w:szCs w:val="22"/>
        </w:rPr>
        <w:t xml:space="preserve"> annualità 2018/19, </w:t>
      </w:r>
      <w:r w:rsidR="002B39C9" w:rsidRPr="00A826C3">
        <w:rPr>
          <w:rFonts w:asciiTheme="minorHAnsi" w:hAnsiTheme="minorHAnsi"/>
          <w:sz w:val="22"/>
          <w:szCs w:val="22"/>
        </w:rPr>
        <w:t>i seguenti titoli:</w:t>
      </w:r>
    </w:p>
    <w:p w:rsidR="002B39C9" w:rsidRPr="00F740D4" w:rsidRDefault="002B39C9" w:rsidP="002B39C9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410"/>
        <w:gridCol w:w="7"/>
        <w:gridCol w:w="993"/>
        <w:gridCol w:w="1701"/>
      </w:tblGrid>
      <w:tr w:rsidR="002B39C9" w:rsidRPr="00512631" w:rsidTr="002B39C9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2B39C9" w:rsidRPr="0099057B" w:rsidRDefault="002B39C9" w:rsidP="005B6ED1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A.  Titolo di studio universitario specifico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(2°livello o vecchio ordinamento)</w:t>
            </w:r>
          </w:p>
        </w:tc>
        <w:tc>
          <w:tcPr>
            <w:tcW w:w="1410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1000" w:type="dxa"/>
            <w:gridSpan w:val="2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2B39C9" w:rsidRPr="00512631" w:rsidTr="002B39C9">
        <w:trPr>
          <w:trHeight w:val="219"/>
        </w:trPr>
        <w:tc>
          <w:tcPr>
            <w:tcW w:w="5245" w:type="dxa"/>
            <w:vMerge/>
            <w:shd w:val="clear" w:color="auto" w:fill="BDD6EE"/>
          </w:tcPr>
          <w:p w:rsidR="002B39C9" w:rsidRPr="0099057B" w:rsidRDefault="002B39C9" w:rsidP="005B6ED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Max Punti 15</w:t>
            </w:r>
          </w:p>
        </w:tc>
        <w:tc>
          <w:tcPr>
            <w:tcW w:w="1000" w:type="dxa"/>
            <w:gridSpan w:val="2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2B39C9" w:rsidRPr="00512631" w:rsidTr="002B39C9">
        <w:tc>
          <w:tcPr>
            <w:tcW w:w="5245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(Secondo livello o vecchio ordinamento)</w:t>
            </w:r>
          </w:p>
        </w:tc>
        <w:tc>
          <w:tcPr>
            <w:tcW w:w="1410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00" w:type="dxa"/>
            <w:gridSpan w:val="2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B39C9" w:rsidRPr="00512631" w:rsidTr="002B39C9">
        <w:tc>
          <w:tcPr>
            <w:tcW w:w="5245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 (Livello Triennale)</w:t>
            </w:r>
          </w:p>
        </w:tc>
        <w:tc>
          <w:tcPr>
            <w:tcW w:w="1410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0" w:type="dxa"/>
            <w:gridSpan w:val="2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B39C9" w:rsidRPr="00512631" w:rsidTr="002B39C9">
        <w:tc>
          <w:tcPr>
            <w:tcW w:w="5245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Titolo di studio Diploma </w:t>
            </w:r>
          </w:p>
        </w:tc>
        <w:tc>
          <w:tcPr>
            <w:tcW w:w="1410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0" w:type="dxa"/>
            <w:gridSpan w:val="2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B39C9" w:rsidRPr="00512631" w:rsidTr="002B39C9">
        <w:trPr>
          <w:trHeight w:val="555"/>
        </w:trPr>
        <w:tc>
          <w:tcPr>
            <w:tcW w:w="5245" w:type="dxa"/>
            <w:vMerge w:val="restart"/>
            <w:shd w:val="clear" w:color="auto" w:fill="FFFF00"/>
          </w:tcPr>
          <w:p w:rsidR="002B39C9" w:rsidRPr="0099057B" w:rsidRDefault="002B39C9" w:rsidP="005B6ED1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B.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  <w:t>Altri titoli culturali</w:t>
            </w:r>
          </w:p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993" w:type="dxa"/>
          </w:tcPr>
          <w:p w:rsidR="002B39C9" w:rsidRPr="0099057B" w:rsidRDefault="002B39C9" w:rsidP="002B39C9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</w:t>
            </w:r>
            <w:r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2B39C9" w:rsidRPr="00512631" w:rsidTr="002B39C9">
        <w:trPr>
          <w:trHeight w:val="240"/>
        </w:trPr>
        <w:tc>
          <w:tcPr>
            <w:tcW w:w="5245" w:type="dxa"/>
            <w:vMerge/>
            <w:shd w:val="clear" w:color="auto" w:fill="FFFF00"/>
          </w:tcPr>
          <w:p w:rsidR="002B39C9" w:rsidRPr="0099057B" w:rsidRDefault="002B39C9" w:rsidP="005B6ED1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>Max Punti 20</w:t>
            </w:r>
          </w:p>
        </w:tc>
        <w:tc>
          <w:tcPr>
            <w:tcW w:w="993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2B39C9" w:rsidRPr="00512631" w:rsidTr="002B39C9">
        <w:tc>
          <w:tcPr>
            <w:tcW w:w="5245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Dottorato di ricerca congruente con le finalità del modulo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04</w:t>
            </w:r>
          </w:p>
        </w:tc>
        <w:tc>
          <w:tcPr>
            <w:tcW w:w="993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B39C9" w:rsidRPr="00512631" w:rsidTr="002B39C9">
        <w:tc>
          <w:tcPr>
            <w:tcW w:w="5245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Master universitario (di almeno 1500 ore – 60 CFU) 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congruente con le finalità del modulo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lastRenderedPageBreak/>
              <w:t>Punti 03</w:t>
            </w:r>
          </w:p>
        </w:tc>
        <w:tc>
          <w:tcPr>
            <w:tcW w:w="993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B39C9" w:rsidRPr="00512631" w:rsidTr="002B39C9">
        <w:tc>
          <w:tcPr>
            <w:tcW w:w="5245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Diplomi di specializzazione post-laurea congruenti con le finalità del modulo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04</w:t>
            </w:r>
          </w:p>
        </w:tc>
        <w:tc>
          <w:tcPr>
            <w:tcW w:w="993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B39C9" w:rsidRPr="00512631" w:rsidTr="002B39C9">
        <w:tc>
          <w:tcPr>
            <w:tcW w:w="5245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01 (Max 4)</w:t>
            </w:r>
          </w:p>
        </w:tc>
        <w:tc>
          <w:tcPr>
            <w:tcW w:w="993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B39C9" w:rsidRPr="00512631" w:rsidTr="002B39C9">
        <w:tc>
          <w:tcPr>
            <w:tcW w:w="5245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Patente Europea ECDL (o similari)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02</w:t>
            </w:r>
          </w:p>
        </w:tc>
        <w:tc>
          <w:tcPr>
            <w:tcW w:w="993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2B39C9" w:rsidRPr="00512631" w:rsidTr="002B39C9">
        <w:tc>
          <w:tcPr>
            <w:tcW w:w="5245" w:type="dxa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Altre certificazioni informatiche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B39C9" w:rsidRPr="0099057B" w:rsidRDefault="002B39C9" w:rsidP="005B6ED1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 01 (Max 3)</w:t>
            </w:r>
          </w:p>
        </w:tc>
        <w:tc>
          <w:tcPr>
            <w:tcW w:w="993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B39C9" w:rsidRPr="0099057B" w:rsidRDefault="002B39C9" w:rsidP="005B6ED1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2B39C9" w:rsidRDefault="002B39C9" w:rsidP="002B39C9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126"/>
        <w:gridCol w:w="851"/>
        <w:gridCol w:w="1276"/>
      </w:tblGrid>
      <w:tr w:rsidR="002B39C9" w:rsidRPr="008F212D" w:rsidTr="005B6ED1">
        <w:trPr>
          <w:trHeight w:val="555"/>
        </w:trPr>
        <w:tc>
          <w:tcPr>
            <w:tcW w:w="5103" w:type="dxa"/>
            <w:vMerge w:val="restart"/>
            <w:shd w:val="clear" w:color="auto" w:fill="92D050"/>
          </w:tcPr>
          <w:p w:rsidR="002B39C9" w:rsidRPr="008F212D" w:rsidRDefault="002B39C9" w:rsidP="005B6E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8F212D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C.  Esperienze lavorative e/o professionali</w:t>
            </w:r>
          </w:p>
          <w:p w:rsidR="002B39C9" w:rsidRPr="008F212D" w:rsidRDefault="002B39C9" w:rsidP="005B6E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2B39C9" w:rsidRPr="008F212D" w:rsidRDefault="002B39C9" w:rsidP="005B6ED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B39C9" w:rsidRPr="008F212D" w:rsidRDefault="002B39C9" w:rsidP="005B6ED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8F212D"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Punteggio previsto</w:t>
            </w:r>
          </w:p>
        </w:tc>
        <w:tc>
          <w:tcPr>
            <w:tcW w:w="851" w:type="dxa"/>
          </w:tcPr>
          <w:p w:rsidR="002B39C9" w:rsidRPr="008F212D" w:rsidRDefault="002B39C9" w:rsidP="005B6ED1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</w:tcPr>
          <w:p w:rsidR="002B39C9" w:rsidRPr="008F212D" w:rsidRDefault="002B39C9" w:rsidP="005B6ED1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F212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2B39C9" w:rsidRPr="008F212D" w:rsidTr="005B6ED1">
        <w:trPr>
          <w:trHeight w:val="429"/>
        </w:trPr>
        <w:tc>
          <w:tcPr>
            <w:tcW w:w="5103" w:type="dxa"/>
            <w:vMerge/>
            <w:shd w:val="clear" w:color="auto" w:fill="92D050"/>
          </w:tcPr>
          <w:p w:rsidR="002B39C9" w:rsidRPr="008F212D" w:rsidRDefault="002B39C9" w:rsidP="005B6ED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2B39C9" w:rsidRPr="008F212D" w:rsidRDefault="002B39C9" w:rsidP="005B6ED1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Max Punti 30</w:t>
            </w:r>
          </w:p>
        </w:tc>
        <w:tc>
          <w:tcPr>
            <w:tcW w:w="851" w:type="dxa"/>
          </w:tcPr>
          <w:p w:rsidR="002B39C9" w:rsidRPr="008F212D" w:rsidRDefault="002B39C9" w:rsidP="005B6ED1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B39C9" w:rsidRPr="008F212D" w:rsidRDefault="002B39C9" w:rsidP="005B6ED1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2B39C9" w:rsidRPr="008F212D" w:rsidTr="005B6ED1">
        <w:tc>
          <w:tcPr>
            <w:tcW w:w="5103" w:type="dxa"/>
            <w:shd w:val="clear" w:color="auto" w:fill="auto"/>
          </w:tcPr>
          <w:p w:rsidR="002B39C9" w:rsidRPr="008F212D" w:rsidRDefault="002B39C9" w:rsidP="005B6ED1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tutoraggio in attività laboratoriali extrascolastiche</w:t>
            </w:r>
          </w:p>
        </w:tc>
        <w:tc>
          <w:tcPr>
            <w:tcW w:w="2126" w:type="dxa"/>
            <w:shd w:val="clear" w:color="auto" w:fill="auto"/>
          </w:tcPr>
          <w:p w:rsidR="002B39C9" w:rsidRPr="008F212D" w:rsidRDefault="002B39C9" w:rsidP="005B6ED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05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( per ogni esperienza) max 20</w:t>
            </w:r>
          </w:p>
        </w:tc>
        <w:tc>
          <w:tcPr>
            <w:tcW w:w="851" w:type="dxa"/>
          </w:tcPr>
          <w:p w:rsidR="002B39C9" w:rsidRPr="008F212D" w:rsidRDefault="002B39C9" w:rsidP="005B6ED1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B39C9" w:rsidRPr="008F212D" w:rsidRDefault="002B39C9" w:rsidP="005B6ED1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B39C9" w:rsidRPr="008F212D" w:rsidTr="005B6ED1">
        <w:tc>
          <w:tcPr>
            <w:tcW w:w="5103" w:type="dxa"/>
            <w:shd w:val="clear" w:color="auto" w:fill="auto"/>
          </w:tcPr>
          <w:p w:rsidR="002B39C9" w:rsidRPr="008F212D" w:rsidRDefault="002B39C9" w:rsidP="005B6ED1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Esperienze coerenti con il profilo richiesto nei laboratori F.I.S.  </w:t>
            </w:r>
          </w:p>
        </w:tc>
        <w:tc>
          <w:tcPr>
            <w:tcW w:w="2126" w:type="dxa"/>
            <w:shd w:val="clear" w:color="auto" w:fill="auto"/>
          </w:tcPr>
          <w:p w:rsidR="002B39C9" w:rsidRPr="008F212D" w:rsidRDefault="002B39C9" w:rsidP="005B6ED1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F212D">
              <w:rPr>
                <w:rFonts w:asciiTheme="minorHAnsi" w:eastAsia="Calibri" w:hAnsiTheme="minorHAnsi" w:cstheme="minorHAnsi"/>
                <w:sz w:val="18"/>
                <w:szCs w:val="18"/>
              </w:rPr>
              <w:t>Punti 02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( per ogni esperienza)max</w:t>
            </w:r>
            <w:r w:rsidRPr="008F212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8F212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B39C9" w:rsidRPr="008F212D" w:rsidRDefault="002B39C9" w:rsidP="005B6ED1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2B39C9" w:rsidRPr="008F212D" w:rsidRDefault="002B39C9" w:rsidP="005B6ED1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2B39C9" w:rsidRPr="00E55545" w:rsidRDefault="002B39C9" w:rsidP="002B39C9">
      <w:pPr>
        <w:widowControl w:val="0"/>
        <w:rPr>
          <w:sz w:val="20"/>
          <w:szCs w:val="20"/>
        </w:rPr>
      </w:pPr>
    </w:p>
    <w:p w:rsidR="002B39C9" w:rsidRPr="0099057B" w:rsidRDefault="002B39C9" w:rsidP="002B39C9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Si dichiara che la richiesta di punteggio  trova riscontro nel curriculum vitae allegato.</w:t>
      </w:r>
    </w:p>
    <w:p w:rsidR="002B39C9" w:rsidRPr="0099057B" w:rsidRDefault="002B39C9" w:rsidP="002B39C9">
      <w:pPr>
        <w:spacing w:line="360" w:lineRule="auto"/>
        <w:jc w:val="both"/>
        <w:rPr>
          <w:rFonts w:asciiTheme="minorHAnsi" w:hAnsiTheme="minorHAnsi"/>
          <w:i/>
        </w:rPr>
      </w:pPr>
      <w:r w:rsidRPr="0099057B">
        <w:rPr>
          <w:rFonts w:asciiTheme="minorHAnsi" w:hAnsiTheme="minorHAnsi"/>
          <w:i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2B39C9" w:rsidRPr="0099057B" w:rsidRDefault="002B39C9" w:rsidP="002B39C9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I titoli e le esperienze, considerati ai fini del punteggio nel curriculum vitae, dovranno essere debitamente evidenziati.</w:t>
      </w:r>
    </w:p>
    <w:p w:rsidR="002B39C9" w:rsidRDefault="002B39C9" w:rsidP="002B39C9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2B39C9" w:rsidRDefault="002B39C9" w:rsidP="002B39C9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9E59FB" w:rsidRDefault="009E59FB" w:rsidP="002B39C9">
      <w:pPr>
        <w:spacing w:line="360" w:lineRule="auto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0E" w:rsidRDefault="00500E0E">
      <w:r>
        <w:separator/>
      </w:r>
    </w:p>
  </w:endnote>
  <w:endnote w:type="continuationSeparator" w:id="0">
    <w:p w:rsidR="00500E0E" w:rsidRDefault="0050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A053CF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2D02A9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“DigitAbili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2B39C9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C – Modello Richiesta punteggio</w:t>
          </w:r>
          <w:r w:rsidR="002B39C9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TUTOR INTERNO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A053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A053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2D02A9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A053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2B39C9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C – Modello Richiesta punteggio</w:t>
          </w:r>
          <w:r w:rsidR="002B39C9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TUTOR INTERNO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A053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A053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2D02A9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A053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0E" w:rsidRDefault="00500E0E">
      <w:r>
        <w:separator/>
      </w:r>
    </w:p>
  </w:footnote>
  <w:footnote w:type="continuationSeparator" w:id="0">
    <w:p w:rsidR="00500E0E" w:rsidRDefault="00500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B39C9"/>
    <w:rsid w:val="002C2286"/>
    <w:rsid w:val="002D02A9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1876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0E0E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053CF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3296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2019-05-20T17:24:00Z</dcterms:created>
  <dcterms:modified xsi:type="dcterms:W3CDTF">2019-05-20T17:24:00Z</dcterms:modified>
</cp:coreProperties>
</file>